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96A7" w14:textId="42C164C7" w:rsidR="00877692" w:rsidRDefault="00877692" w:rsidP="00877692">
      <w:pPr>
        <w:spacing w:before="200"/>
        <w:jc w:val="center"/>
        <w:rPr>
          <w:rFonts w:ascii="Arial" w:hAnsi="Arial" w:cs="Arial"/>
          <w:b/>
          <w:sz w:val="32"/>
        </w:rPr>
      </w:pPr>
      <w:r w:rsidRPr="004F1DA7">
        <w:rPr>
          <w:rFonts w:ascii="Arial" w:hAnsi="Arial"/>
          <w:b/>
          <w:bCs/>
          <w:sz w:val="22"/>
          <w:szCs w:val="22"/>
        </w:rPr>
        <w:t xml:space="preserve">ACCESSO PIATTAFORMA </w:t>
      </w:r>
      <w:r>
        <w:rPr>
          <w:rFonts w:ascii="Arial" w:hAnsi="Arial"/>
          <w:b/>
          <w:bCs/>
          <w:sz w:val="22"/>
          <w:szCs w:val="22"/>
        </w:rPr>
        <w:t>“</w:t>
      </w:r>
      <w:r w:rsidRPr="00270B8C">
        <w:rPr>
          <w:rFonts w:ascii="Arial" w:hAnsi="Arial"/>
          <w:b/>
          <w:bCs/>
          <w:color w:val="FF0000"/>
          <w:sz w:val="22"/>
          <w:szCs w:val="22"/>
        </w:rPr>
        <w:t>CONCORSO DOCENTI PNRR</w:t>
      </w:r>
      <w:r w:rsidR="00E0646D">
        <w:rPr>
          <w:rFonts w:ascii="Arial" w:hAnsi="Arial"/>
          <w:b/>
          <w:bCs/>
          <w:color w:val="FF0000"/>
          <w:sz w:val="22"/>
          <w:szCs w:val="22"/>
        </w:rPr>
        <w:t>3</w:t>
      </w:r>
      <w:r>
        <w:rPr>
          <w:rFonts w:ascii="Arial" w:hAnsi="Arial"/>
          <w:b/>
          <w:bCs/>
          <w:sz w:val="22"/>
          <w:szCs w:val="22"/>
        </w:rPr>
        <w:t>”</w:t>
      </w:r>
    </w:p>
    <w:p w14:paraId="6E80943D" w14:textId="3D2DA8A6" w:rsidR="00774FE4" w:rsidRPr="001D6A7A" w:rsidRDefault="003D3669" w:rsidP="00612BAB">
      <w:pPr>
        <w:spacing w:after="240"/>
        <w:jc w:val="center"/>
        <w:rPr>
          <w:rFonts w:ascii="Arial" w:hAnsi="Arial" w:cs="Arial"/>
          <w:b/>
          <w:sz w:val="32"/>
        </w:rPr>
      </w:pPr>
      <w:r w:rsidRPr="001D6A7A">
        <w:rPr>
          <w:rFonts w:ascii="Arial" w:hAnsi="Arial" w:cs="Arial"/>
          <w:b/>
          <w:sz w:val="32"/>
        </w:rPr>
        <w:t>SCHEDA RISERVATA ISCRITTI CISL</w:t>
      </w:r>
      <w:r w:rsidR="008A5271">
        <w:rPr>
          <w:rFonts w:ascii="Arial" w:hAnsi="Arial" w:cs="Arial"/>
          <w:b/>
          <w:sz w:val="32"/>
        </w:rPr>
        <w:t xml:space="preserve"> SCUOLA</w:t>
      </w:r>
    </w:p>
    <w:p w14:paraId="55C3E464" w14:textId="77777777" w:rsidR="00774FE4" w:rsidRPr="00612BAB" w:rsidRDefault="00774FE4" w:rsidP="00612BAB">
      <w:pPr>
        <w:spacing w:after="240"/>
        <w:jc w:val="center"/>
        <w:rPr>
          <w:rFonts w:ascii="Arial" w:hAnsi="Arial" w:cs="Arial"/>
          <w:b/>
          <w:sz w:val="19"/>
          <w:szCs w:val="19"/>
        </w:rPr>
      </w:pPr>
      <w:r w:rsidRPr="00612BAB">
        <w:rPr>
          <w:rFonts w:ascii="Arial" w:hAnsi="Arial" w:cs="Arial"/>
          <w:b/>
          <w:sz w:val="19"/>
          <w:szCs w:val="19"/>
        </w:rPr>
        <w:t xml:space="preserve">Da inviare via mail all’indirizzo di posta elettronica </w:t>
      </w:r>
      <w:hyperlink r:id="rId7" w:history="1">
        <w:r w:rsidRPr="00612BAB">
          <w:rPr>
            <w:rStyle w:val="Collegamentoipertestuale"/>
            <w:rFonts w:ascii="Arial" w:hAnsi="Arial" w:cs="Arial"/>
            <w:b/>
            <w:sz w:val="19"/>
            <w:szCs w:val="19"/>
          </w:rPr>
          <w:t>ordini@tecnodid.it</w:t>
        </w:r>
      </w:hyperlink>
      <w:r w:rsidRPr="00612BAB">
        <w:rPr>
          <w:rFonts w:ascii="Arial" w:hAnsi="Arial" w:cs="Arial"/>
          <w:b/>
          <w:sz w:val="19"/>
          <w:szCs w:val="19"/>
        </w:rPr>
        <w:t xml:space="preserve"> </w:t>
      </w:r>
      <w:r w:rsidR="004F1DA7" w:rsidRPr="00612BAB">
        <w:rPr>
          <w:rFonts w:ascii="Arial" w:hAnsi="Arial" w:cs="Arial"/>
          <w:b/>
          <w:sz w:val="19"/>
          <w:szCs w:val="19"/>
        </w:rPr>
        <w:t>con copia avvenuto</w:t>
      </w:r>
      <w:r w:rsidR="00612BAB" w:rsidRPr="00612BAB">
        <w:rPr>
          <w:rFonts w:ascii="Arial" w:hAnsi="Arial" w:cs="Arial"/>
          <w:b/>
          <w:sz w:val="19"/>
          <w:szCs w:val="19"/>
        </w:rPr>
        <w:t xml:space="preserve"> pagamento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2"/>
        <w:gridCol w:w="4737"/>
      </w:tblGrid>
      <w:tr w:rsidR="0062447D" w14:paraId="1EF0A674" w14:textId="77777777" w:rsidTr="00AA6B88">
        <w:trPr>
          <w:trHeight w:val="851"/>
        </w:trPr>
        <w:tc>
          <w:tcPr>
            <w:tcW w:w="9639" w:type="dxa"/>
            <w:gridSpan w:val="2"/>
            <w:shd w:val="clear" w:color="auto" w:fill="auto"/>
          </w:tcPr>
          <w:p w14:paraId="571DB076" w14:textId="77777777" w:rsidR="0062447D" w:rsidRDefault="0062447D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2447D">
              <w:rPr>
                <w:rFonts w:ascii="Arial" w:hAnsi="Arial" w:cs="Arial"/>
                <w:b/>
                <w:sz w:val="18"/>
                <w:szCs w:val="16"/>
              </w:rPr>
              <w:t>Cognome e nome</w:t>
            </w:r>
          </w:p>
          <w:p w14:paraId="29077A6E" w14:textId="77777777" w:rsidR="00DD6252" w:rsidRDefault="00DD6252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2447D" w14:paraId="229206F5" w14:textId="77777777" w:rsidTr="00AA6B88">
        <w:trPr>
          <w:trHeight w:val="851"/>
        </w:trPr>
        <w:tc>
          <w:tcPr>
            <w:tcW w:w="9639" w:type="dxa"/>
            <w:gridSpan w:val="2"/>
            <w:shd w:val="clear" w:color="auto" w:fill="auto"/>
          </w:tcPr>
          <w:p w14:paraId="112E777A" w14:textId="77777777" w:rsidR="0062447D" w:rsidRDefault="0062447D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Indirizzo</w:t>
            </w:r>
          </w:p>
          <w:p w14:paraId="3EAA33CD" w14:textId="77777777" w:rsidR="00DD6252" w:rsidRDefault="00DD6252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2447D" w14:paraId="63B61BFD" w14:textId="77777777" w:rsidTr="00AA6B88">
        <w:trPr>
          <w:trHeight w:val="851"/>
        </w:trPr>
        <w:tc>
          <w:tcPr>
            <w:tcW w:w="4902" w:type="dxa"/>
            <w:shd w:val="clear" w:color="auto" w:fill="auto"/>
          </w:tcPr>
          <w:p w14:paraId="5721A36B" w14:textId="77777777" w:rsidR="0062447D" w:rsidRDefault="0062447D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Città</w:t>
            </w:r>
          </w:p>
          <w:p w14:paraId="40872579" w14:textId="77777777" w:rsidR="00DD6252" w:rsidRDefault="00DD6252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737" w:type="dxa"/>
            <w:shd w:val="clear" w:color="auto" w:fill="auto"/>
          </w:tcPr>
          <w:p w14:paraId="1BB5787D" w14:textId="77777777" w:rsidR="0062447D" w:rsidRDefault="0062447D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CAP</w:t>
            </w:r>
          </w:p>
          <w:p w14:paraId="1BDC0B9C" w14:textId="77777777" w:rsidR="00DD6252" w:rsidRDefault="00DD6252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2447D" w14:paraId="6BF26E24" w14:textId="77777777" w:rsidTr="00AA6B88">
        <w:trPr>
          <w:trHeight w:val="851"/>
        </w:trPr>
        <w:tc>
          <w:tcPr>
            <w:tcW w:w="4902" w:type="dxa"/>
            <w:shd w:val="clear" w:color="auto" w:fill="auto"/>
          </w:tcPr>
          <w:p w14:paraId="5C5C9B37" w14:textId="77777777" w:rsidR="0062447D" w:rsidRDefault="0062447D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Telefono</w:t>
            </w:r>
          </w:p>
          <w:p w14:paraId="67BB72CE" w14:textId="77777777" w:rsidR="00DD6252" w:rsidRDefault="00DD6252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737" w:type="dxa"/>
            <w:shd w:val="clear" w:color="auto" w:fill="auto"/>
          </w:tcPr>
          <w:p w14:paraId="1D304345" w14:textId="03504E6B" w:rsidR="0062447D" w:rsidRDefault="0062447D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e-mail</w:t>
            </w:r>
            <w:r w:rsidR="00031753">
              <w:rPr>
                <w:rFonts w:ascii="Arial" w:hAnsi="Arial" w:cs="Arial"/>
                <w:b/>
                <w:sz w:val="18"/>
                <w:szCs w:val="16"/>
              </w:rPr>
              <w:t xml:space="preserve">* </w:t>
            </w:r>
            <w:r w:rsidR="00031753">
              <w:rPr>
                <w:rFonts w:ascii="Arial" w:hAnsi="Arial" w:cs="Arial"/>
                <w:sz w:val="16"/>
                <w:szCs w:val="16"/>
              </w:rPr>
              <w:t>(in stampatello)</w:t>
            </w:r>
          </w:p>
          <w:p w14:paraId="5F918043" w14:textId="77777777" w:rsidR="00DD6252" w:rsidRDefault="00DD6252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2447D" w14:paraId="30BFB06F" w14:textId="77777777" w:rsidTr="00AA6B88">
        <w:trPr>
          <w:trHeight w:val="851"/>
        </w:trPr>
        <w:tc>
          <w:tcPr>
            <w:tcW w:w="4902" w:type="dxa"/>
            <w:shd w:val="clear" w:color="auto" w:fill="auto"/>
          </w:tcPr>
          <w:p w14:paraId="4E78592F" w14:textId="77777777" w:rsidR="0062447D" w:rsidRDefault="0062447D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Codice fiscale</w:t>
            </w:r>
          </w:p>
          <w:p w14:paraId="7A022E85" w14:textId="77777777" w:rsidR="0062447D" w:rsidRDefault="0062447D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(OBBLIGATORIO)</w:t>
            </w:r>
          </w:p>
          <w:p w14:paraId="40BFAB56" w14:textId="77777777" w:rsidR="00DD6252" w:rsidRDefault="00DD6252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737" w:type="dxa"/>
            <w:shd w:val="clear" w:color="auto" w:fill="auto"/>
          </w:tcPr>
          <w:p w14:paraId="6336EAD7" w14:textId="77777777" w:rsidR="00AA6B88" w:rsidRDefault="0062447D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codice Cliente</w:t>
            </w:r>
          </w:p>
          <w:p w14:paraId="141CE85F" w14:textId="4CDC1C69" w:rsidR="0062447D" w:rsidRPr="00AA6B88" w:rsidRDefault="0062447D" w:rsidP="00072734">
            <w:pPr>
              <w:rPr>
                <w:rFonts w:ascii="Arial" w:hAnsi="Arial" w:cs="Arial"/>
                <w:sz w:val="14"/>
                <w:szCs w:val="14"/>
              </w:rPr>
            </w:pPr>
            <w:r w:rsidRPr="00AA6B88">
              <w:rPr>
                <w:rFonts w:ascii="Arial" w:hAnsi="Arial" w:cs="Arial"/>
                <w:sz w:val="14"/>
                <w:szCs w:val="14"/>
              </w:rPr>
              <w:t>(</w:t>
            </w:r>
            <w:r w:rsidR="00AA6B88" w:rsidRPr="00AA6B88">
              <w:rPr>
                <w:rFonts w:ascii="Arial" w:hAnsi="Arial" w:cs="Arial"/>
                <w:sz w:val="14"/>
                <w:szCs w:val="14"/>
              </w:rPr>
              <w:t>per chi ha già avuto accesso ad una piattaforma Tecnodid e lo ricorda</w:t>
            </w:r>
            <w:r w:rsidRPr="00AA6B88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40B4E18" w14:textId="77777777" w:rsidR="00DD6252" w:rsidRDefault="00DD6252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60BB86BF" w14:textId="77777777" w:rsidR="00877692" w:rsidRDefault="00877692">
      <w:pPr>
        <w:rPr>
          <w:rFonts w:ascii="Arial" w:hAnsi="Arial" w:cs="Arial"/>
          <w:sz w:val="18"/>
          <w:szCs w:val="18"/>
        </w:rPr>
      </w:pPr>
    </w:p>
    <w:p w14:paraId="44E05144" w14:textId="3E6D9D89" w:rsidR="0067749D" w:rsidRPr="00672B0F" w:rsidRDefault="004D4B98">
      <w:pPr>
        <w:rPr>
          <w:rFonts w:ascii="Arial" w:hAnsi="Arial" w:cs="Arial"/>
          <w:sz w:val="18"/>
          <w:szCs w:val="18"/>
        </w:rPr>
      </w:pPr>
      <w:r w:rsidRPr="00672B0F">
        <w:rPr>
          <w:rFonts w:ascii="Arial" w:hAnsi="Arial" w:cs="Arial"/>
          <w:sz w:val="18"/>
          <w:szCs w:val="18"/>
        </w:rPr>
        <w:t>Il sottoscritto consapevole delle sanzioni penali richiamate dall’articolo 76 del D</w:t>
      </w:r>
      <w:r w:rsidR="00501EF9">
        <w:rPr>
          <w:rFonts w:ascii="Arial" w:hAnsi="Arial" w:cs="Arial"/>
          <w:sz w:val="18"/>
          <w:szCs w:val="18"/>
        </w:rPr>
        <w:t>.</w:t>
      </w:r>
      <w:r w:rsidRPr="00672B0F">
        <w:rPr>
          <w:rFonts w:ascii="Arial" w:hAnsi="Arial" w:cs="Arial"/>
          <w:sz w:val="18"/>
          <w:szCs w:val="18"/>
        </w:rPr>
        <w:t>P</w:t>
      </w:r>
      <w:r w:rsidR="00501EF9">
        <w:rPr>
          <w:rFonts w:ascii="Arial" w:hAnsi="Arial" w:cs="Arial"/>
          <w:sz w:val="18"/>
          <w:szCs w:val="18"/>
        </w:rPr>
        <w:t>.</w:t>
      </w:r>
      <w:r w:rsidRPr="00672B0F">
        <w:rPr>
          <w:rFonts w:ascii="Arial" w:hAnsi="Arial" w:cs="Arial"/>
          <w:sz w:val="18"/>
          <w:szCs w:val="18"/>
        </w:rPr>
        <w:t>R</w:t>
      </w:r>
      <w:r w:rsidR="00501EF9">
        <w:rPr>
          <w:rFonts w:ascii="Arial" w:hAnsi="Arial" w:cs="Arial"/>
          <w:sz w:val="18"/>
          <w:szCs w:val="18"/>
        </w:rPr>
        <w:t>.</w:t>
      </w:r>
      <w:r w:rsidRPr="00672B0F">
        <w:rPr>
          <w:rFonts w:ascii="Arial" w:hAnsi="Arial" w:cs="Arial"/>
          <w:sz w:val="18"/>
          <w:szCs w:val="18"/>
        </w:rPr>
        <w:t xml:space="preserve"> 445/2000 in caso d</w:t>
      </w:r>
      <w:r w:rsidR="00877692">
        <w:rPr>
          <w:rFonts w:ascii="Arial" w:hAnsi="Arial" w:cs="Arial"/>
          <w:sz w:val="18"/>
          <w:szCs w:val="18"/>
        </w:rPr>
        <w:t>i</w:t>
      </w:r>
      <w:r w:rsidRPr="00672B0F">
        <w:rPr>
          <w:rFonts w:ascii="Arial" w:hAnsi="Arial" w:cs="Arial"/>
          <w:sz w:val="18"/>
          <w:szCs w:val="18"/>
        </w:rPr>
        <w:t xml:space="preserve"> dichiarazioni non veritiere e falsità in atti</w:t>
      </w:r>
      <w:r w:rsidR="00877692">
        <w:rPr>
          <w:rFonts w:ascii="Arial" w:hAnsi="Arial" w:cs="Arial"/>
          <w:sz w:val="18"/>
          <w:szCs w:val="18"/>
        </w:rPr>
        <w:t>,</w:t>
      </w:r>
      <w:r w:rsidRPr="00672B0F">
        <w:rPr>
          <w:rFonts w:ascii="Arial" w:hAnsi="Arial" w:cs="Arial"/>
          <w:sz w:val="18"/>
          <w:szCs w:val="18"/>
        </w:rPr>
        <w:t xml:space="preserve"> sotto l</w:t>
      </w:r>
      <w:r w:rsidR="00877692">
        <w:rPr>
          <w:rFonts w:ascii="Arial" w:hAnsi="Arial" w:cs="Arial"/>
          <w:sz w:val="18"/>
          <w:szCs w:val="18"/>
        </w:rPr>
        <w:t>a</w:t>
      </w:r>
      <w:r w:rsidRPr="00672B0F">
        <w:rPr>
          <w:rFonts w:ascii="Arial" w:hAnsi="Arial" w:cs="Arial"/>
          <w:sz w:val="18"/>
          <w:szCs w:val="18"/>
        </w:rPr>
        <w:t xml:space="preserve"> propri</w:t>
      </w:r>
      <w:r w:rsidR="00877692">
        <w:rPr>
          <w:rFonts w:ascii="Arial" w:hAnsi="Arial" w:cs="Arial"/>
          <w:sz w:val="18"/>
          <w:szCs w:val="18"/>
        </w:rPr>
        <w:t>a personale</w:t>
      </w:r>
      <w:r w:rsidRPr="00672B0F">
        <w:rPr>
          <w:rFonts w:ascii="Arial" w:hAnsi="Arial" w:cs="Arial"/>
          <w:sz w:val="18"/>
          <w:szCs w:val="18"/>
        </w:rPr>
        <w:t xml:space="preserve"> responsabilità </w:t>
      </w:r>
      <w:r w:rsidR="00877692">
        <w:rPr>
          <w:rFonts w:ascii="Arial" w:hAnsi="Arial" w:cs="Arial"/>
          <w:sz w:val="18"/>
          <w:szCs w:val="18"/>
        </w:rPr>
        <w:t>DICHIARA</w:t>
      </w:r>
      <w:r w:rsidRPr="00672B0F">
        <w:rPr>
          <w:rFonts w:ascii="Arial" w:hAnsi="Arial" w:cs="Arial"/>
          <w:sz w:val="18"/>
          <w:szCs w:val="18"/>
        </w:rPr>
        <w:t>:</w:t>
      </w:r>
    </w:p>
    <w:p w14:paraId="087EADD0" w14:textId="28C79D47" w:rsidR="004D4B98" w:rsidRPr="00672B0F" w:rsidRDefault="00877692" w:rsidP="004D4B98">
      <w:pPr>
        <w:pStyle w:val="Paragrafoelenco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D4B98" w:rsidRPr="00672B0F">
        <w:rPr>
          <w:rFonts w:ascii="Arial" w:hAnsi="Arial" w:cs="Arial"/>
          <w:sz w:val="18"/>
          <w:szCs w:val="18"/>
        </w:rPr>
        <w:t xml:space="preserve">i essere iscritto alla </w:t>
      </w:r>
      <w:r w:rsidR="0005078E" w:rsidRPr="00672B0F">
        <w:rPr>
          <w:rFonts w:ascii="Arial" w:hAnsi="Arial" w:cs="Arial"/>
          <w:sz w:val="18"/>
          <w:szCs w:val="18"/>
        </w:rPr>
        <w:t xml:space="preserve">CISL </w:t>
      </w:r>
      <w:r>
        <w:rPr>
          <w:rFonts w:ascii="Arial" w:hAnsi="Arial" w:cs="Arial"/>
          <w:sz w:val="18"/>
          <w:szCs w:val="18"/>
        </w:rPr>
        <w:t>S</w:t>
      </w:r>
      <w:r w:rsidR="004D4B98" w:rsidRPr="00672B0F">
        <w:rPr>
          <w:rFonts w:ascii="Arial" w:hAnsi="Arial" w:cs="Arial"/>
          <w:sz w:val="18"/>
          <w:szCs w:val="18"/>
        </w:rPr>
        <w:t>cuola</w:t>
      </w:r>
    </w:p>
    <w:p w14:paraId="1B0C5717" w14:textId="74943565" w:rsidR="004D4B98" w:rsidRPr="00672B0F" w:rsidRDefault="00877692" w:rsidP="004D4B98">
      <w:pPr>
        <w:pStyle w:val="Paragrafoelenco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D4B98" w:rsidRPr="00672B0F">
        <w:rPr>
          <w:rFonts w:ascii="Arial" w:hAnsi="Arial" w:cs="Arial"/>
          <w:sz w:val="18"/>
          <w:szCs w:val="18"/>
        </w:rPr>
        <w:t>i essere informato che in caso di rinuncia alla propria posizione associativa per conservare l’accesso alla piattaforma</w:t>
      </w:r>
      <w:r w:rsidR="00CD6D21" w:rsidRPr="00672B0F">
        <w:rPr>
          <w:rFonts w:ascii="Arial" w:hAnsi="Arial" w:cs="Arial"/>
          <w:sz w:val="18"/>
          <w:szCs w:val="18"/>
        </w:rPr>
        <w:t xml:space="preserve"> dovrà versare alla Tecnodid l’intera somma prevista per i non iscritti alla </w:t>
      </w:r>
      <w:r w:rsidR="0005078E" w:rsidRPr="00672B0F">
        <w:rPr>
          <w:rFonts w:ascii="Arial" w:hAnsi="Arial" w:cs="Arial"/>
          <w:sz w:val="18"/>
          <w:szCs w:val="18"/>
        </w:rPr>
        <w:t xml:space="preserve">CISL </w:t>
      </w:r>
      <w:r>
        <w:rPr>
          <w:rFonts w:ascii="Arial" w:hAnsi="Arial" w:cs="Arial"/>
          <w:sz w:val="18"/>
          <w:szCs w:val="18"/>
        </w:rPr>
        <w:t>S</w:t>
      </w:r>
      <w:r w:rsidR="00CD6D21" w:rsidRPr="00672B0F">
        <w:rPr>
          <w:rFonts w:ascii="Arial" w:hAnsi="Arial" w:cs="Arial"/>
          <w:sz w:val="18"/>
          <w:szCs w:val="18"/>
        </w:rPr>
        <w:t>cuola;</w:t>
      </w:r>
    </w:p>
    <w:p w14:paraId="2BFDC539" w14:textId="005E606F" w:rsidR="00CD6D21" w:rsidRPr="00672B0F" w:rsidRDefault="00877692" w:rsidP="004D4B98">
      <w:pPr>
        <w:pStyle w:val="Paragrafoelenco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CD6D21" w:rsidRPr="00672B0F">
        <w:rPr>
          <w:rFonts w:ascii="Arial" w:hAnsi="Arial" w:cs="Arial"/>
          <w:sz w:val="18"/>
          <w:szCs w:val="18"/>
        </w:rPr>
        <w:t>i essere a conoscenza che riceverà, alla mail indicata, le credenziali per l’accesso alla piattaforma in 7 giorni lavorativi a partire da quello di trasmissione della presente scheda</w:t>
      </w:r>
      <w:r w:rsidR="0005078E" w:rsidRPr="00672B0F">
        <w:rPr>
          <w:rFonts w:ascii="Arial" w:hAnsi="Arial" w:cs="Arial"/>
          <w:sz w:val="18"/>
          <w:szCs w:val="18"/>
        </w:rPr>
        <w:t xml:space="preserve"> e della copia dell</w:t>
      </w:r>
      <w:r w:rsidR="00501EF9">
        <w:rPr>
          <w:rFonts w:ascii="Arial" w:hAnsi="Arial" w:cs="Arial"/>
          <w:sz w:val="18"/>
          <w:szCs w:val="18"/>
        </w:rPr>
        <w:t>a</w:t>
      </w:r>
      <w:r w:rsidR="0005078E" w:rsidRPr="00672B0F">
        <w:rPr>
          <w:rFonts w:ascii="Arial" w:hAnsi="Arial" w:cs="Arial"/>
          <w:sz w:val="18"/>
          <w:szCs w:val="18"/>
        </w:rPr>
        <w:t xml:space="preserve"> ricevuta di pagamento</w:t>
      </w:r>
      <w:r>
        <w:rPr>
          <w:rFonts w:ascii="Arial" w:hAnsi="Arial" w:cs="Arial"/>
          <w:sz w:val="18"/>
          <w:szCs w:val="18"/>
        </w:rPr>
        <w:t>.</w:t>
      </w:r>
    </w:p>
    <w:p w14:paraId="6C9A675B" w14:textId="77777777" w:rsidR="00B07CAC" w:rsidRDefault="00B07CAC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62447D" w:rsidRPr="004F1DA7" w14:paraId="60044EC2" w14:textId="77777777" w:rsidTr="00A02A19">
        <w:trPr>
          <w:trHeight w:val="510"/>
        </w:trPr>
        <w:tc>
          <w:tcPr>
            <w:tcW w:w="9639" w:type="dxa"/>
            <w:shd w:val="clear" w:color="auto" w:fill="auto"/>
          </w:tcPr>
          <w:p w14:paraId="7A7BFD19" w14:textId="77777777" w:rsidR="00352BC8" w:rsidRDefault="00352BC8" w:rsidP="00C56EB9">
            <w:pPr>
              <w:tabs>
                <w:tab w:val="left" w:pos="3974"/>
              </w:tabs>
              <w:ind w:left="567"/>
              <w:rPr>
                <w:rFonts w:ascii="Arial" w:hAnsi="Arial" w:cs="Arial"/>
                <w:sz w:val="20"/>
                <w:szCs w:val="18"/>
              </w:rPr>
            </w:pPr>
          </w:p>
          <w:p w14:paraId="3DF6AD75" w14:textId="77777777" w:rsidR="00B41533" w:rsidRDefault="004F1DA7" w:rsidP="00C56EB9">
            <w:pPr>
              <w:tabs>
                <w:tab w:val="left" w:pos="3974"/>
              </w:tabs>
              <w:ind w:left="567"/>
              <w:rPr>
                <w:rFonts w:ascii="Arial" w:hAnsi="Arial" w:cs="Arial"/>
                <w:sz w:val="20"/>
                <w:szCs w:val="18"/>
              </w:rPr>
            </w:pPr>
            <w:r w:rsidRPr="004F1DA7">
              <w:rPr>
                <w:rFonts w:ascii="Arial" w:hAnsi="Arial" w:cs="Arial"/>
                <w:sz w:val="20"/>
                <w:szCs w:val="18"/>
              </w:rPr>
              <w:t>Pagamento anticipato</w:t>
            </w:r>
            <w:r w:rsidR="00B41533">
              <w:rPr>
                <w:rFonts w:ascii="Arial" w:hAnsi="Arial" w:cs="Arial"/>
                <w:sz w:val="20"/>
                <w:szCs w:val="18"/>
              </w:rPr>
              <w:t xml:space="preserve"> tramite bonifico </w:t>
            </w:r>
            <w:r w:rsidRPr="004F1DA7">
              <w:rPr>
                <w:rFonts w:ascii="Arial" w:hAnsi="Arial" w:cs="Arial"/>
                <w:sz w:val="20"/>
                <w:szCs w:val="18"/>
              </w:rPr>
              <w:t>intestato a</w:t>
            </w:r>
            <w:r w:rsidR="00B41533">
              <w:rPr>
                <w:rFonts w:ascii="Arial" w:hAnsi="Arial" w:cs="Arial"/>
                <w:sz w:val="20"/>
                <w:szCs w:val="18"/>
              </w:rPr>
              <w:t>:</w:t>
            </w:r>
          </w:p>
          <w:p w14:paraId="7442D020" w14:textId="4317D6CD" w:rsidR="004F1DA7" w:rsidRPr="004F1DA7" w:rsidRDefault="004F1DA7" w:rsidP="00C56EB9">
            <w:pPr>
              <w:tabs>
                <w:tab w:val="left" w:pos="3974"/>
              </w:tabs>
              <w:spacing w:before="60"/>
              <w:ind w:left="567"/>
              <w:rPr>
                <w:rFonts w:ascii="Arial" w:hAnsi="Arial" w:cs="Arial"/>
                <w:sz w:val="20"/>
                <w:szCs w:val="18"/>
              </w:rPr>
            </w:pPr>
            <w:r w:rsidRPr="004F1DA7">
              <w:rPr>
                <w:rFonts w:ascii="Arial" w:hAnsi="Arial" w:cs="Arial"/>
                <w:sz w:val="20"/>
                <w:szCs w:val="18"/>
              </w:rPr>
              <w:t>Tecnodid S.r.l Notizie della Scuola, IBAN: IT86M0760103400000014808802</w:t>
            </w:r>
          </w:p>
          <w:p w14:paraId="423756A8" w14:textId="77777777" w:rsidR="00C873C8" w:rsidRPr="004F1DA7" w:rsidRDefault="00C873C8" w:rsidP="00352BC8">
            <w:pPr>
              <w:tabs>
                <w:tab w:val="left" w:pos="3974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14:paraId="204E5F9D" w14:textId="77777777" w:rsidR="001530CD" w:rsidRPr="00C873C8" w:rsidRDefault="001530CD" w:rsidP="00C873C8">
      <w:pPr>
        <w:tabs>
          <w:tab w:val="left" w:leader="dot" w:pos="9411"/>
        </w:tabs>
        <w:jc w:val="right"/>
        <w:rPr>
          <w:rFonts w:ascii="Arial" w:hAnsi="Arial" w:cs="Arial"/>
          <w:sz w:val="18"/>
          <w:szCs w:val="18"/>
        </w:rPr>
      </w:pPr>
    </w:p>
    <w:p w14:paraId="272FFB2E" w14:textId="77777777" w:rsidR="00B07CAC" w:rsidRDefault="00B07CAC">
      <w:pPr>
        <w:tabs>
          <w:tab w:val="left" w:leader="dot" w:pos="9411"/>
        </w:tabs>
      </w:pPr>
    </w:p>
    <w:p w14:paraId="76438BFD" w14:textId="71937128" w:rsidR="00D344BF" w:rsidRDefault="00E96D5A">
      <w:pPr>
        <w:tabs>
          <w:tab w:val="left" w:leader="dot" w:pos="9411"/>
        </w:tabs>
      </w:pPr>
      <w:r>
        <w:t>CAUSALE: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4"/>
        <w:gridCol w:w="1504"/>
      </w:tblGrid>
      <w:tr w:rsidR="004F1DA7" w:rsidRPr="004F1DA7" w14:paraId="70900A42" w14:textId="77777777" w:rsidTr="00352BC8">
        <w:trPr>
          <w:trHeight w:val="284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3E647" w14:textId="1921FAFA" w:rsidR="004F1DA7" w:rsidRPr="004F1DA7" w:rsidRDefault="004F1DA7" w:rsidP="00352BC8">
            <w:pPr>
              <w:pStyle w:val="Contenutotabella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F1DA7">
              <w:rPr>
                <w:rFonts w:ascii="Arial" w:hAnsi="Arial"/>
                <w:b/>
                <w:bCs/>
                <w:sz w:val="22"/>
                <w:szCs w:val="22"/>
              </w:rPr>
              <w:t>ACCESSO PIATTAFORMA CONCORSO DOCENTI</w:t>
            </w:r>
            <w:r w:rsidR="00B945BD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76177A">
              <w:rPr>
                <w:rFonts w:ascii="Arial" w:hAnsi="Arial"/>
                <w:b/>
                <w:bCs/>
                <w:sz w:val="22"/>
                <w:szCs w:val="22"/>
              </w:rPr>
              <w:t>PNRR</w:t>
            </w:r>
            <w:r w:rsidR="00E0646D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3870" w14:textId="2E522A1A" w:rsidR="004F1DA7" w:rsidRPr="004F1DA7" w:rsidRDefault="004F1DA7" w:rsidP="00352BC8">
            <w:pPr>
              <w:pStyle w:val="Contenutotabel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F1DA7">
              <w:rPr>
                <w:rFonts w:ascii="Arial" w:hAnsi="Arial"/>
                <w:b/>
                <w:bCs/>
                <w:sz w:val="22"/>
                <w:szCs w:val="22"/>
              </w:rPr>
              <w:t>€ 5</w:t>
            </w:r>
            <w:r w:rsidR="004D4697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4F1DA7"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</w:tr>
    </w:tbl>
    <w:p w14:paraId="1FFCD367" w14:textId="77777777" w:rsidR="001D6A7A" w:rsidRDefault="001D6A7A"/>
    <w:p w14:paraId="5898CFDD" w14:textId="77777777" w:rsidR="00594029" w:rsidRDefault="00594029" w:rsidP="009F47EE">
      <w:pPr>
        <w:rPr>
          <w:rFonts w:ascii="Arial" w:hAnsi="Arial"/>
          <w:sz w:val="20"/>
          <w:szCs w:val="20"/>
        </w:rPr>
      </w:pPr>
    </w:p>
    <w:p w14:paraId="77F65AA9" w14:textId="77777777" w:rsidR="00D344BF" w:rsidRDefault="00D344BF" w:rsidP="009F47EE">
      <w:pPr>
        <w:rPr>
          <w:rFonts w:ascii="Arial" w:hAnsi="Arial"/>
          <w:sz w:val="20"/>
          <w:szCs w:val="20"/>
        </w:rPr>
      </w:pPr>
    </w:p>
    <w:p w14:paraId="796B3D54" w14:textId="77777777" w:rsidR="00352BC8" w:rsidRDefault="00352BC8" w:rsidP="00612BAB">
      <w:pPr>
        <w:tabs>
          <w:tab w:val="left" w:pos="3974"/>
        </w:tabs>
        <w:jc w:val="center"/>
        <w:rPr>
          <w:rFonts w:ascii="Arial" w:hAnsi="Arial" w:cs="Arial"/>
          <w:b/>
          <w:bCs/>
          <w:sz w:val="20"/>
          <w:szCs w:val="18"/>
        </w:rPr>
      </w:pPr>
      <w:r w:rsidRPr="00594029">
        <w:rPr>
          <w:rFonts w:ascii="Arial" w:hAnsi="Arial" w:cs="Arial"/>
          <w:b/>
          <w:bCs/>
          <w:sz w:val="20"/>
          <w:szCs w:val="18"/>
        </w:rPr>
        <w:t>SI RICORDA DI INVIARE COPIA PAGAMENTO CONTESTUALMENTE A QUESTA SCHEDA</w:t>
      </w:r>
    </w:p>
    <w:p w14:paraId="221CBCDF" w14:textId="77777777" w:rsidR="00031753" w:rsidRDefault="00031753" w:rsidP="00612BAB">
      <w:pPr>
        <w:tabs>
          <w:tab w:val="left" w:pos="3974"/>
        </w:tabs>
        <w:jc w:val="center"/>
        <w:rPr>
          <w:rFonts w:ascii="Arial" w:hAnsi="Arial" w:cs="Arial"/>
          <w:b/>
          <w:bCs/>
          <w:sz w:val="20"/>
          <w:szCs w:val="18"/>
        </w:rPr>
      </w:pPr>
    </w:p>
    <w:p w14:paraId="0C1F3C62" w14:textId="3DA9AE53" w:rsidR="00031753" w:rsidRDefault="00031753" w:rsidP="00031753">
      <w:pPr>
        <w:tabs>
          <w:tab w:val="left" w:pos="3974"/>
        </w:tabs>
        <w:jc w:val="both"/>
        <w:rPr>
          <w:rFonts w:ascii="Arial" w:hAnsi="Arial" w:cs="Arial"/>
          <w:sz w:val="20"/>
          <w:szCs w:val="18"/>
        </w:rPr>
      </w:pPr>
      <w:r w:rsidRPr="00877692">
        <w:rPr>
          <w:rFonts w:ascii="Arial" w:hAnsi="Arial" w:cs="Arial"/>
          <w:sz w:val="18"/>
          <w:szCs w:val="18"/>
        </w:rPr>
        <w:t xml:space="preserve">* </w:t>
      </w:r>
      <w:r w:rsidR="00877692" w:rsidRPr="00877692">
        <w:rPr>
          <w:rFonts w:ascii="Arial" w:hAnsi="Arial" w:cs="Arial"/>
          <w:sz w:val="18"/>
          <w:szCs w:val="18"/>
        </w:rPr>
        <w:t xml:space="preserve">Dovrà essere indicata un’unica e-mail per accedere alla piattaforma che non abbia dominio del tipo </w:t>
      </w:r>
      <w:r w:rsidRPr="00877692">
        <w:rPr>
          <w:rFonts w:ascii="Arial" w:hAnsi="Arial" w:cs="Arial"/>
          <w:sz w:val="18"/>
          <w:szCs w:val="18"/>
        </w:rPr>
        <w:t>.edu</w:t>
      </w:r>
      <w:r w:rsidR="0076177A" w:rsidRPr="00877692">
        <w:rPr>
          <w:rFonts w:ascii="Arial" w:hAnsi="Arial" w:cs="Arial"/>
          <w:sz w:val="18"/>
          <w:szCs w:val="18"/>
        </w:rPr>
        <w:t xml:space="preserve"> </w:t>
      </w:r>
      <w:r w:rsidR="00F43D93" w:rsidRPr="00877692">
        <w:rPr>
          <w:rFonts w:ascii="Arial" w:hAnsi="Arial" w:cs="Arial"/>
          <w:sz w:val="18"/>
          <w:szCs w:val="18"/>
        </w:rPr>
        <w:t>o similiar</w:t>
      </w:r>
      <w:r w:rsidR="00877692" w:rsidRPr="00877692">
        <w:rPr>
          <w:rFonts w:ascii="Arial" w:hAnsi="Arial" w:cs="Arial"/>
          <w:sz w:val="18"/>
          <w:szCs w:val="18"/>
        </w:rPr>
        <w:t>i</w:t>
      </w:r>
      <w:r w:rsidR="00F43D93" w:rsidRPr="00877692">
        <w:rPr>
          <w:rFonts w:ascii="Arial" w:hAnsi="Arial" w:cs="Arial"/>
          <w:sz w:val="18"/>
          <w:szCs w:val="18"/>
        </w:rPr>
        <w:t xml:space="preserve"> che non consentono la ricezione di email dall’esterno. La Tecnodid e la </w:t>
      </w:r>
      <w:r w:rsidR="00F9749E" w:rsidRPr="00877692">
        <w:rPr>
          <w:rFonts w:ascii="Arial" w:hAnsi="Arial" w:cs="Arial"/>
          <w:sz w:val="18"/>
          <w:szCs w:val="18"/>
        </w:rPr>
        <w:t xml:space="preserve">CISL </w:t>
      </w:r>
      <w:r w:rsidR="00877692" w:rsidRPr="00877692">
        <w:rPr>
          <w:rFonts w:ascii="Arial" w:hAnsi="Arial" w:cs="Arial"/>
          <w:sz w:val="18"/>
          <w:szCs w:val="18"/>
        </w:rPr>
        <w:t>S</w:t>
      </w:r>
      <w:r w:rsidR="00F43D93" w:rsidRPr="00877692">
        <w:rPr>
          <w:rFonts w:ascii="Arial" w:hAnsi="Arial" w:cs="Arial"/>
          <w:sz w:val="18"/>
          <w:szCs w:val="18"/>
        </w:rPr>
        <w:t xml:space="preserve">cuola non sono responsabili della mancata ricezione delle credenziali se causate dall’indicazione di un dominio inadeguato, dall’indicazione di  una mail errata o </w:t>
      </w:r>
      <w:r w:rsidR="008A5271">
        <w:rPr>
          <w:rFonts w:ascii="Arial" w:hAnsi="Arial" w:cs="Arial"/>
          <w:sz w:val="18"/>
          <w:szCs w:val="18"/>
        </w:rPr>
        <w:t xml:space="preserve">di casella </w:t>
      </w:r>
      <w:r w:rsidR="00F43D93" w:rsidRPr="00877692">
        <w:rPr>
          <w:rFonts w:ascii="Arial" w:hAnsi="Arial" w:cs="Arial"/>
          <w:sz w:val="18"/>
          <w:szCs w:val="18"/>
        </w:rPr>
        <w:t>piena</w:t>
      </w:r>
      <w:r w:rsidR="00F43D93">
        <w:rPr>
          <w:rFonts w:ascii="Arial" w:hAnsi="Arial" w:cs="Arial"/>
          <w:sz w:val="20"/>
          <w:szCs w:val="18"/>
        </w:rPr>
        <w:t>.</w:t>
      </w:r>
    </w:p>
    <w:p w14:paraId="639B4FBB" w14:textId="77777777" w:rsidR="00B41533" w:rsidRDefault="00B41533" w:rsidP="00031753">
      <w:pPr>
        <w:tabs>
          <w:tab w:val="left" w:pos="3974"/>
        </w:tabs>
        <w:jc w:val="both"/>
        <w:rPr>
          <w:rFonts w:ascii="Arial" w:hAnsi="Arial" w:cs="Arial"/>
          <w:sz w:val="20"/>
          <w:szCs w:val="18"/>
        </w:rPr>
      </w:pPr>
    </w:p>
    <w:p w14:paraId="5C69A4AF" w14:textId="77777777" w:rsidR="00B41533" w:rsidRDefault="00B41533" w:rsidP="00031753">
      <w:pPr>
        <w:tabs>
          <w:tab w:val="left" w:pos="3974"/>
        </w:tabs>
        <w:jc w:val="both"/>
        <w:rPr>
          <w:rFonts w:ascii="Arial" w:hAnsi="Arial" w:cs="Arial"/>
          <w:sz w:val="20"/>
          <w:szCs w:val="18"/>
        </w:rPr>
      </w:pPr>
    </w:p>
    <w:p w14:paraId="69DA29C4" w14:textId="3C6DC218" w:rsidR="00F43D93" w:rsidRPr="00031753" w:rsidRDefault="00877692" w:rsidP="00877692">
      <w:pPr>
        <w:tabs>
          <w:tab w:val="left" w:pos="3974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 xml:space="preserve">__________________, </w:t>
      </w:r>
      <w:r w:rsidR="00F43D93">
        <w:rPr>
          <w:rFonts w:ascii="Arial" w:hAnsi="Arial" w:cs="Arial"/>
          <w:sz w:val="20"/>
          <w:szCs w:val="18"/>
        </w:rPr>
        <w:t>___/___/___</w:t>
      </w:r>
      <w:r>
        <w:rPr>
          <w:rFonts w:ascii="Arial" w:hAnsi="Arial" w:cs="Arial"/>
          <w:sz w:val="20"/>
          <w:szCs w:val="18"/>
        </w:rPr>
        <w:t xml:space="preserve">                                        In fede _____________________________</w:t>
      </w:r>
    </w:p>
    <w:sectPr w:rsidR="00F43D93" w:rsidRPr="00031753" w:rsidSect="00877692">
      <w:headerReference w:type="default" r:id="rId8"/>
      <w:pgSz w:w="11906" w:h="16838" w:code="9"/>
      <w:pgMar w:top="1701" w:right="1134" w:bottom="1418" w:left="1134" w:header="964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460A" w14:textId="77777777" w:rsidR="00FB333C" w:rsidRDefault="00FB333C">
      <w:r>
        <w:separator/>
      </w:r>
    </w:p>
  </w:endnote>
  <w:endnote w:type="continuationSeparator" w:id="0">
    <w:p w14:paraId="08FE3DA8" w14:textId="77777777" w:rsidR="00FB333C" w:rsidRDefault="00FB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CF59" w14:textId="77777777" w:rsidR="00FB333C" w:rsidRDefault="00FB333C">
      <w:r>
        <w:separator/>
      </w:r>
    </w:p>
  </w:footnote>
  <w:footnote w:type="continuationSeparator" w:id="0">
    <w:p w14:paraId="708DEB84" w14:textId="77777777" w:rsidR="00FB333C" w:rsidRDefault="00FB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B54B" w14:textId="227B1B8E" w:rsidR="002B593F" w:rsidRDefault="004D4B98" w:rsidP="002B593F">
    <w:pPr>
      <w:jc w:val="right"/>
      <w:rPr>
        <w:rFonts w:ascii="Arial" w:hAnsi="Arial"/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9A1CD86" wp14:editId="4BDAC317">
          <wp:simplePos x="0" y="0"/>
          <wp:positionH relativeFrom="column">
            <wp:posOffset>-4445</wp:posOffset>
          </wp:positionH>
          <wp:positionV relativeFrom="paragraph">
            <wp:posOffset>-52070</wp:posOffset>
          </wp:positionV>
          <wp:extent cx="1065530" cy="38163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93F">
      <w:rPr>
        <w:rFonts w:ascii="Arial" w:hAnsi="Arial"/>
        <w:color w:val="808080"/>
        <w:sz w:val="20"/>
        <w:szCs w:val="20"/>
      </w:rPr>
      <w:t>Piazza Carlo III, 42 – 80137 Napoli</w:t>
    </w:r>
  </w:p>
  <w:p w14:paraId="3272E174" w14:textId="77777777" w:rsidR="002B593F" w:rsidRPr="009F2D09" w:rsidRDefault="002B593F" w:rsidP="002B593F">
    <w:pPr>
      <w:jc w:val="right"/>
      <w:rPr>
        <w:color w:val="808080"/>
      </w:rPr>
    </w:pPr>
    <w:r w:rsidRPr="009F2D09">
      <w:rPr>
        <w:rFonts w:ascii="Arial" w:hAnsi="Arial"/>
        <w:color w:val="808080"/>
        <w:sz w:val="20"/>
        <w:szCs w:val="20"/>
      </w:rPr>
      <w:t xml:space="preserve">tel. 081.441922 – </w:t>
    </w:r>
    <w:r w:rsidR="00FC1843">
      <w:rPr>
        <w:rFonts w:ascii="Arial" w:hAnsi="Arial"/>
        <w:color w:val="808080"/>
        <w:sz w:val="20"/>
        <w:szCs w:val="20"/>
      </w:rPr>
      <w:t>ordini@tecnodid.it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9F067A7"/>
    <w:multiLevelType w:val="multilevel"/>
    <w:tmpl w:val="8772AD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5AC043C3"/>
    <w:multiLevelType w:val="hybridMultilevel"/>
    <w:tmpl w:val="6038D360"/>
    <w:lvl w:ilvl="0" w:tplc="DCF05DF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A355B"/>
    <w:multiLevelType w:val="multilevel"/>
    <w:tmpl w:val="334064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3C"/>
    <w:rsid w:val="00020406"/>
    <w:rsid w:val="00031753"/>
    <w:rsid w:val="00040212"/>
    <w:rsid w:val="0005078E"/>
    <w:rsid w:val="00072734"/>
    <w:rsid w:val="000801FF"/>
    <w:rsid w:val="0009483F"/>
    <w:rsid w:val="000A0AAB"/>
    <w:rsid w:val="000A23EB"/>
    <w:rsid w:val="00150986"/>
    <w:rsid w:val="00152225"/>
    <w:rsid w:val="001530CD"/>
    <w:rsid w:val="00161A1A"/>
    <w:rsid w:val="001773E3"/>
    <w:rsid w:val="00192173"/>
    <w:rsid w:val="00193CEA"/>
    <w:rsid w:val="001B3080"/>
    <w:rsid w:val="001D6A7A"/>
    <w:rsid w:val="0021676E"/>
    <w:rsid w:val="00242520"/>
    <w:rsid w:val="00246312"/>
    <w:rsid w:val="00253D09"/>
    <w:rsid w:val="0027039B"/>
    <w:rsid w:val="00270B8C"/>
    <w:rsid w:val="00276EBE"/>
    <w:rsid w:val="00283822"/>
    <w:rsid w:val="002B593F"/>
    <w:rsid w:val="002C33AF"/>
    <w:rsid w:val="002E2CD4"/>
    <w:rsid w:val="002E36E2"/>
    <w:rsid w:val="002E5B4A"/>
    <w:rsid w:val="002F546D"/>
    <w:rsid w:val="00346871"/>
    <w:rsid w:val="00352BC8"/>
    <w:rsid w:val="00355D26"/>
    <w:rsid w:val="00386C50"/>
    <w:rsid w:val="0039673C"/>
    <w:rsid w:val="003A6918"/>
    <w:rsid w:val="003C511A"/>
    <w:rsid w:val="003D3669"/>
    <w:rsid w:val="003D77B3"/>
    <w:rsid w:val="003F7A62"/>
    <w:rsid w:val="00412E58"/>
    <w:rsid w:val="004231A0"/>
    <w:rsid w:val="00427CCB"/>
    <w:rsid w:val="004334DF"/>
    <w:rsid w:val="00442F01"/>
    <w:rsid w:val="00456A9B"/>
    <w:rsid w:val="00477B34"/>
    <w:rsid w:val="00487E19"/>
    <w:rsid w:val="004958D9"/>
    <w:rsid w:val="004A28A1"/>
    <w:rsid w:val="004B2217"/>
    <w:rsid w:val="004B3EC4"/>
    <w:rsid w:val="004C489F"/>
    <w:rsid w:val="004D2F3B"/>
    <w:rsid w:val="004D4697"/>
    <w:rsid w:val="004D4B98"/>
    <w:rsid w:val="004E1BF6"/>
    <w:rsid w:val="004F1DA7"/>
    <w:rsid w:val="00501EF9"/>
    <w:rsid w:val="00514F63"/>
    <w:rsid w:val="00530E3C"/>
    <w:rsid w:val="00591CFF"/>
    <w:rsid w:val="00594029"/>
    <w:rsid w:val="00597422"/>
    <w:rsid w:val="005B5887"/>
    <w:rsid w:val="005D55E6"/>
    <w:rsid w:val="00612BAB"/>
    <w:rsid w:val="0062447D"/>
    <w:rsid w:val="006258DE"/>
    <w:rsid w:val="006479EE"/>
    <w:rsid w:val="00672B0F"/>
    <w:rsid w:val="00674565"/>
    <w:rsid w:val="0067749D"/>
    <w:rsid w:val="00690D1A"/>
    <w:rsid w:val="006975CC"/>
    <w:rsid w:val="006C3DB6"/>
    <w:rsid w:val="006E362C"/>
    <w:rsid w:val="006E7191"/>
    <w:rsid w:val="006F048B"/>
    <w:rsid w:val="00706F3A"/>
    <w:rsid w:val="0076177A"/>
    <w:rsid w:val="00763A0E"/>
    <w:rsid w:val="00764FEF"/>
    <w:rsid w:val="00774FE4"/>
    <w:rsid w:val="007758B8"/>
    <w:rsid w:val="0078685F"/>
    <w:rsid w:val="00791CBD"/>
    <w:rsid w:val="007A7B5F"/>
    <w:rsid w:val="007B0D90"/>
    <w:rsid w:val="007E602C"/>
    <w:rsid w:val="00814042"/>
    <w:rsid w:val="008173A0"/>
    <w:rsid w:val="0085387C"/>
    <w:rsid w:val="008620F9"/>
    <w:rsid w:val="00876693"/>
    <w:rsid w:val="00877692"/>
    <w:rsid w:val="008A5271"/>
    <w:rsid w:val="008C6CA6"/>
    <w:rsid w:val="0093464A"/>
    <w:rsid w:val="009649C7"/>
    <w:rsid w:val="0099205A"/>
    <w:rsid w:val="00996869"/>
    <w:rsid w:val="009F47EE"/>
    <w:rsid w:val="00A02A19"/>
    <w:rsid w:val="00A05D7B"/>
    <w:rsid w:val="00A172A3"/>
    <w:rsid w:val="00A4331B"/>
    <w:rsid w:val="00A767E4"/>
    <w:rsid w:val="00A93C27"/>
    <w:rsid w:val="00AA0906"/>
    <w:rsid w:val="00AA6B88"/>
    <w:rsid w:val="00AD2444"/>
    <w:rsid w:val="00AD6716"/>
    <w:rsid w:val="00AD6B17"/>
    <w:rsid w:val="00AF66B1"/>
    <w:rsid w:val="00B07CAC"/>
    <w:rsid w:val="00B24BB1"/>
    <w:rsid w:val="00B35B36"/>
    <w:rsid w:val="00B36157"/>
    <w:rsid w:val="00B376D3"/>
    <w:rsid w:val="00B41533"/>
    <w:rsid w:val="00B854BD"/>
    <w:rsid w:val="00B945BD"/>
    <w:rsid w:val="00BC0A3F"/>
    <w:rsid w:val="00BE5D23"/>
    <w:rsid w:val="00BF164E"/>
    <w:rsid w:val="00BF7D89"/>
    <w:rsid w:val="00C108DC"/>
    <w:rsid w:val="00C56EB9"/>
    <w:rsid w:val="00C73A1E"/>
    <w:rsid w:val="00C76C2E"/>
    <w:rsid w:val="00C873C8"/>
    <w:rsid w:val="00C9485F"/>
    <w:rsid w:val="00CA3787"/>
    <w:rsid w:val="00CA6DAC"/>
    <w:rsid w:val="00CD6D21"/>
    <w:rsid w:val="00D01B08"/>
    <w:rsid w:val="00D13D94"/>
    <w:rsid w:val="00D303E9"/>
    <w:rsid w:val="00D344BF"/>
    <w:rsid w:val="00D40A29"/>
    <w:rsid w:val="00D62C8C"/>
    <w:rsid w:val="00D62DD7"/>
    <w:rsid w:val="00DC7071"/>
    <w:rsid w:val="00DD6252"/>
    <w:rsid w:val="00DF22CB"/>
    <w:rsid w:val="00DF56F5"/>
    <w:rsid w:val="00E00968"/>
    <w:rsid w:val="00E0646D"/>
    <w:rsid w:val="00E11B4F"/>
    <w:rsid w:val="00E1489E"/>
    <w:rsid w:val="00E26131"/>
    <w:rsid w:val="00E5042B"/>
    <w:rsid w:val="00E546FC"/>
    <w:rsid w:val="00E753A1"/>
    <w:rsid w:val="00E96D5A"/>
    <w:rsid w:val="00EC7919"/>
    <w:rsid w:val="00ED7B73"/>
    <w:rsid w:val="00F158BC"/>
    <w:rsid w:val="00F43D93"/>
    <w:rsid w:val="00F65EB1"/>
    <w:rsid w:val="00F92813"/>
    <w:rsid w:val="00F9749E"/>
    <w:rsid w:val="00FB333C"/>
    <w:rsid w:val="00FC1843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DA876"/>
  <w15:chartTrackingRefBased/>
  <w15:docId w15:val="{9ACFE8DC-CFD8-4267-854F-24E32C7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testo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39673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9673C"/>
    <w:rPr>
      <w:rFonts w:eastAsia="SimSun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843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184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Menzione">
    <w:name w:val="Mention"/>
    <w:uiPriority w:val="99"/>
    <w:semiHidden/>
    <w:unhideWhenUsed/>
    <w:rsid w:val="00152225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4D4B9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dini@tecnodi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1857</CharactersWithSpaces>
  <SharedDoc>false</SharedDoc>
  <HLinks>
    <vt:vector size="6" baseType="variant">
      <vt:variant>
        <vt:i4>2424839</vt:i4>
      </vt:variant>
      <vt:variant>
        <vt:i4>0</vt:i4>
      </vt:variant>
      <vt:variant>
        <vt:i4>0</vt:i4>
      </vt:variant>
      <vt:variant>
        <vt:i4>5</vt:i4>
      </vt:variant>
      <vt:variant>
        <vt:lpwstr>mailto:ordini@tecnodid.it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</dc:creator>
  <cp:keywords/>
  <cp:lastModifiedBy>Roberta Rossi</cp:lastModifiedBy>
  <cp:revision>4</cp:revision>
  <cp:lastPrinted>2024-12-17T11:54:00Z</cp:lastPrinted>
  <dcterms:created xsi:type="dcterms:W3CDTF">2025-10-16T09:02:00Z</dcterms:created>
  <dcterms:modified xsi:type="dcterms:W3CDTF">2025-10-16T14:50:00Z</dcterms:modified>
</cp:coreProperties>
</file>